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C0" w:rsidRPr="00322FE6" w:rsidRDefault="008F66D5" w:rsidP="00B14EC0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566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B14EC0" w:rsidRPr="00322FE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Аннотация к рабочей программе по предмету </w:t>
      </w:r>
    </w:p>
    <w:p w:rsidR="00B14EC0" w:rsidRDefault="00B14EC0" w:rsidP="00BE241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22FE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Технология </w:t>
      </w:r>
      <w:r w:rsidRPr="00B14EC0">
        <w:rPr>
          <w:rFonts w:ascii="Times New Roman" w:eastAsia="Times New Roman" w:hAnsi="Times New Roman"/>
          <w:b/>
          <w:sz w:val="24"/>
          <w:szCs w:val="24"/>
          <w:lang w:eastAsia="ar-SA"/>
        </w:rPr>
        <w:t>5 – 8 классы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Рабочие программы по учебному предмету «Технология» разработаны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на основе Примерной основной образовательной 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рограммы основного 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общего образования (ПООП ООО 2015 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.) и требований, представленных 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в Федеральном государственном обра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зовательном стандарте основного 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общего образования (ФГОС ООО 2010 г.).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включает цели и задачи предмета «Технология», общую характеристику курса, личностные, </w:t>
      </w:r>
      <w:proofErr w:type="spellStart"/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метапредметные</w:t>
      </w:r>
      <w:proofErr w:type="spellEnd"/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 xml:space="preserve"> и предметные результаты его освоения, содержание курса, тематическое планирование.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b/>
          <w:sz w:val="24"/>
          <w:szCs w:val="24"/>
          <w:lang w:eastAsia="ar-SA"/>
        </w:rPr>
        <w:t>Функции программы по учебному предмету «Технология»: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нормирование учебного процесса, обеспечивающее в рамках необходимого объёма изучаемого материала чёткую дифференциацию по модулям и темам учебного предмета;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планирование последовательности изучения содержания учебного предмета «Технология», учитывающее увеличение сложности изучаемого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материала в течение каждого учебного года, исходя из возрастных особенностей обучающихся;</w:t>
      </w:r>
    </w:p>
    <w:p w:rsid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 xml:space="preserve">· </w:t>
      </w:r>
      <w:proofErr w:type="spellStart"/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общеметодическое</w:t>
      </w:r>
      <w:proofErr w:type="spellEnd"/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 xml:space="preserve"> руководство учебным процессом.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b/>
          <w:sz w:val="24"/>
          <w:szCs w:val="24"/>
          <w:lang w:eastAsia="ar-SA"/>
        </w:rPr>
        <w:t>В процессе изучения учащимися технологии, с учётом возрастной периодизации их развития, в целях общ</w:t>
      </w:r>
      <w:r w:rsidRPr="00A472C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его образования должны решаться </w:t>
      </w:r>
      <w:r w:rsidRPr="00A472CE">
        <w:rPr>
          <w:rFonts w:ascii="Times New Roman" w:eastAsia="Times New Roman" w:hAnsi="Times New Roman"/>
          <w:b/>
          <w:sz w:val="24"/>
          <w:szCs w:val="24"/>
          <w:lang w:eastAsia="ar-SA"/>
        </w:rPr>
        <w:t>следующие задачи: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формирование инвариантных (</w:t>
      </w:r>
      <w:proofErr w:type="spellStart"/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метапредметных</w:t>
      </w:r>
      <w:proofErr w:type="spellEnd"/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) и специальных трудовых знаний, умений и навыков, 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бучение учащихся функциональной 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грамотности обращения с распространёнными техническими средствами труда;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углублённое овладение способами созидательной деятельности и управлением техническими средствами 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руда по профилю или направлению 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профессионального труда;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расширение научного кругозора и закрепление в практической деятельности знаний и умений, полученных при изучении основ наук;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воспитание активной жизненной позиции, способности к конкурентной борьбе на рынке труда, готов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ности к самосовершенствованию и 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активной трудовой деятельности;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развитие творческих способностей, овладение началами предпринимательства на основе прикладных экономических знаний;</w:t>
      </w:r>
    </w:p>
    <w:p w:rsid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ознакомление с профессиями, представленными на рынке труда, профессиональное самоопределение.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b/>
          <w:sz w:val="24"/>
          <w:szCs w:val="24"/>
          <w:lang w:eastAsia="ar-SA"/>
        </w:rPr>
        <w:t>Содержание учебного предмета «Технология»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 xml:space="preserve"> строится по годам обучения концентрически. В основе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такого построения лежит принцип 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усложнения и тематического расширен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ия базовых компонентов, поэтому 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в основу соответствующей учебной программы закладывается ряд положений: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постепенное увеличение объёма технологических знаний, умений и навыков;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выполнение деятельности в разных областях;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·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постепенное усложнение требований, предъявляемых к решению проблемы (использование комплексного подхода, учёт большого количества воздействующих факторов и т. п.);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развитие умения работать в коллективе;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возможность акцентировать внимание на местных условиях;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· формирование творческой личности, способной проектировать процесс и оценивать результаты своей деятельности.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принципами прое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ктирования содержания обучения 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технологии в системе общего образ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ования можно выделить следующие </w:t>
      </w:r>
      <w:r w:rsidRPr="00A472CE">
        <w:rPr>
          <w:rFonts w:ascii="Times New Roman" w:eastAsia="Times New Roman" w:hAnsi="Times New Roman"/>
          <w:b/>
          <w:sz w:val="24"/>
          <w:szCs w:val="24"/>
          <w:lang w:eastAsia="ar-SA"/>
        </w:rPr>
        <w:t>модули предметной области «Технология»: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— методы и средства творческой и проектной деятельности;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— производство;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— технология;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— техника;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— технологии получения, обработки,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преобразования и использования </w:t>
      </w: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материалов;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— технологии обработки пищевых продуктов;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— технологии получения, преобразования и использования энергии;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— технологии получения, обработки и использования информации;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— технологии растениеводства;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— технологии животноводства;</w:t>
      </w:r>
    </w:p>
    <w:p w:rsidR="00A472CE" w:rsidRPr="00A472CE" w:rsidRDefault="00A472CE" w:rsidP="00A472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72CE">
        <w:rPr>
          <w:rFonts w:ascii="Times New Roman" w:eastAsia="Times New Roman" w:hAnsi="Times New Roman"/>
          <w:sz w:val="24"/>
          <w:szCs w:val="24"/>
          <w:lang w:eastAsia="ar-SA"/>
        </w:rPr>
        <w:t>— социальные технологии.</w:t>
      </w:r>
    </w:p>
    <w:p w:rsidR="00B14EC0" w:rsidRPr="00A472CE" w:rsidRDefault="00B14EC0" w:rsidP="00A47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EC0" w:rsidRDefault="00B14EC0" w:rsidP="00322FE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14EC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Цель изучения </w:t>
      </w:r>
      <w:r w:rsidRPr="00322FE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учебного </w:t>
      </w:r>
      <w:r w:rsidRPr="00B14EC0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предмета:</w:t>
      </w:r>
    </w:p>
    <w:p w:rsidR="00322FE6" w:rsidRPr="00B14EC0" w:rsidRDefault="00322FE6" w:rsidP="00322FE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14EC0" w:rsidRDefault="00B14EC0" w:rsidP="00630917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представлений о составляющих </w:t>
      </w:r>
      <w:proofErr w:type="spellStart"/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техносфе</w:t>
      </w: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proofErr w:type="spellEnd"/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630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технологиях в различных сферах деятельности человека, где объектом труда являются конструкционные, строительные и текстильные материалы, </w:t>
      </w:r>
      <w:r w:rsidRPr="00630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современном производстве и распространённых в нём технологиях;</w:t>
      </w:r>
    </w:p>
    <w:p w:rsidR="00630917" w:rsidRDefault="00630917" w:rsidP="00630917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потребностях ближайшего социального окружения;</w:t>
      </w:r>
    </w:p>
    <w:p w:rsidR="00630917" w:rsidRPr="00630917" w:rsidRDefault="00630917" w:rsidP="00630917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технологического подхода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конструированию модели с помощью образовательного конструктор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BE24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="00BE24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робототехники;</w:t>
      </w:r>
    </w:p>
    <w:p w:rsidR="00B14EC0" w:rsidRPr="00322FE6" w:rsidRDefault="00B14EC0" w:rsidP="00322FE6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B14EC0" w:rsidRPr="00322FE6" w:rsidRDefault="00B14EC0" w:rsidP="00322FE6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технологической культу</w:t>
      </w: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87275C" w:rsidRDefault="0087275C" w:rsidP="00322FE6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0173ED" w:rsidRPr="00322FE6" w:rsidRDefault="000173ED" w:rsidP="00322FE6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технологиями получения современных материалов, современными информационными технологиями, технологиями нам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автоматизацией производства;</w:t>
      </w:r>
    </w:p>
    <w:p w:rsidR="0087275C" w:rsidRPr="00322FE6" w:rsidRDefault="0087275C" w:rsidP="00322FE6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</w:t>
      </w:r>
      <w:proofErr w:type="spellStart"/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специальными умениями,</w:t>
      </w:r>
      <w:r w:rsidR="00225AB9"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необходимыми для проектирования и создания продуктов труда, ведения домашнего хозяйства;</w:t>
      </w:r>
    </w:p>
    <w:p w:rsidR="00225AB9" w:rsidRDefault="00225AB9" w:rsidP="00322FE6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173ED" w:rsidRPr="00322FE6" w:rsidRDefault="000173ED" w:rsidP="00322FE6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базовых операций редактора компьютерного трехмерного проектирования;</w:t>
      </w:r>
    </w:p>
    <w:p w:rsidR="00225AB9" w:rsidRPr="00322FE6" w:rsidRDefault="0069371E" w:rsidP="00322FE6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опыта самостоятельной проектно-исследовательской деятельности;</w:t>
      </w:r>
    </w:p>
    <w:p w:rsidR="0069371E" w:rsidRPr="00322FE6" w:rsidRDefault="0069371E" w:rsidP="00322FE6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69371E" w:rsidRPr="00322FE6" w:rsidRDefault="0069371E" w:rsidP="00322FE6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гражданских и патриотических качеств личности;</w:t>
      </w:r>
    </w:p>
    <w:p w:rsidR="0069371E" w:rsidRPr="00322FE6" w:rsidRDefault="0069371E" w:rsidP="00322FE6">
      <w:pPr>
        <w:pStyle w:val="a3"/>
        <w:numPr>
          <w:ilvl w:val="0"/>
          <w:numId w:val="10"/>
        </w:numPr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B14EC0" w:rsidRPr="00322FE6" w:rsidRDefault="00B14EC0" w:rsidP="00322F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472CE" w:rsidRDefault="00A472CE" w:rsidP="00322FE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9371E" w:rsidRDefault="0069371E" w:rsidP="00322FE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9371E">
        <w:rPr>
          <w:rFonts w:ascii="Times New Roman" w:eastAsia="Times New Roman" w:hAnsi="Times New Roman"/>
          <w:b/>
          <w:sz w:val="24"/>
          <w:szCs w:val="24"/>
          <w:lang w:eastAsia="ar-SA"/>
        </w:rPr>
        <w:t>Место учебного предмета в учебном плане.</w:t>
      </w:r>
    </w:p>
    <w:p w:rsidR="00322FE6" w:rsidRPr="0069371E" w:rsidRDefault="00322FE6" w:rsidP="00322FE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9371E" w:rsidRPr="0069371E" w:rsidRDefault="0069371E" w:rsidP="00322FE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371E">
        <w:rPr>
          <w:rFonts w:ascii="Times New Roman" w:eastAsia="Times New Roman" w:hAnsi="Times New Roman"/>
          <w:sz w:val="24"/>
          <w:szCs w:val="24"/>
          <w:lang w:eastAsia="ar-SA"/>
        </w:rPr>
        <w:t>Программа предусматривает изучение курса «</w:t>
      </w:r>
      <w:r w:rsidRPr="00322FE6">
        <w:rPr>
          <w:rFonts w:ascii="Times New Roman" w:eastAsia="Times New Roman" w:hAnsi="Times New Roman"/>
          <w:sz w:val="24"/>
          <w:szCs w:val="24"/>
          <w:lang w:eastAsia="ar-SA"/>
        </w:rPr>
        <w:t>Технология</w:t>
      </w:r>
      <w:r w:rsidRPr="0069371E">
        <w:rPr>
          <w:rFonts w:ascii="Times New Roman" w:eastAsia="Times New Roman" w:hAnsi="Times New Roman"/>
          <w:sz w:val="24"/>
          <w:szCs w:val="24"/>
          <w:lang w:eastAsia="ar-SA"/>
        </w:rPr>
        <w:t>» в объеме:</w:t>
      </w:r>
    </w:p>
    <w:p w:rsidR="00B14EC0" w:rsidRPr="00322FE6" w:rsidRDefault="00BE241F" w:rsidP="00322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класс- 2часа в неделю , 68</w:t>
      </w:r>
      <w:r w:rsidR="0069371E"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в год;</w:t>
      </w:r>
    </w:p>
    <w:p w:rsidR="00B14EC0" w:rsidRPr="00322FE6" w:rsidRDefault="00B14EC0" w:rsidP="00322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класс- 2 часа в неделю</w:t>
      </w:r>
      <w:r w:rsidR="00BE24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68</w:t>
      </w:r>
      <w:r w:rsidR="0069371E"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в год;</w:t>
      </w: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14EC0" w:rsidRPr="00322FE6" w:rsidRDefault="00B14EC0" w:rsidP="00322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класс- 2 часа в неделю</w:t>
      </w:r>
      <w:r w:rsidR="00BE24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68</w:t>
      </w:r>
      <w:r w:rsidR="0069371E"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в год;</w:t>
      </w:r>
      <w:r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22FE6" w:rsidRPr="00970AE3" w:rsidRDefault="00BE241F" w:rsidP="00970A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класс-1 час в неделю , 34</w:t>
      </w:r>
      <w:r w:rsidR="0069371E" w:rsidRPr="00322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в год.</w:t>
      </w:r>
    </w:p>
    <w:p w:rsidR="00A472CE" w:rsidRDefault="00A472CE" w:rsidP="00322F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22FE6" w:rsidRDefault="00322FE6" w:rsidP="00322F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УПМК </w:t>
      </w:r>
      <w:r w:rsidRPr="00322FE6">
        <w:rPr>
          <w:rFonts w:ascii="Times New Roman" w:eastAsia="Times New Roman" w:hAnsi="Times New Roman"/>
          <w:b/>
          <w:sz w:val="24"/>
          <w:szCs w:val="24"/>
          <w:lang w:eastAsia="ar-SA"/>
        </w:rPr>
        <w:t>по предмету «Технология» 5 -8 класс</w:t>
      </w:r>
    </w:p>
    <w:p w:rsidR="00322FE6" w:rsidRPr="00322FE6" w:rsidRDefault="00322FE6" w:rsidP="00322F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C31A7" w:rsidRPr="003C31A7" w:rsidRDefault="003C31A7" w:rsidP="003C31A7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Технология. Примерные рабочие программы. Предметная линия учебников В. М. Казакевича и др. 5—9 классы : учеб</w:t>
      </w:r>
      <w:proofErr w:type="gramStart"/>
      <w:r w:rsidRP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особие для </w:t>
      </w:r>
      <w:proofErr w:type="spellStart"/>
      <w:r w:rsidRP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>общеобразоват</w:t>
      </w:r>
      <w:proofErr w:type="spellEnd"/>
      <w:r w:rsidRP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организаций / В. М. Казакевич, Г. В. Пичугина, Г. Ю. </w:t>
      </w:r>
      <w:proofErr w:type="spellStart"/>
      <w:r w:rsidRP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>Семёнова</w:t>
      </w:r>
      <w:proofErr w:type="spellEnd"/>
      <w:r w:rsidRP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>. — М.</w:t>
      </w:r>
      <w:proofErr w:type="gramStart"/>
      <w:r w:rsidRP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Просвещение, 2020. — 64 с.</w:t>
      </w:r>
    </w:p>
    <w:p w:rsidR="003C31A7" w:rsidRPr="003C31A7" w:rsidRDefault="003C31A7" w:rsidP="003C31A7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</w:t>
      </w: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: 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-9</w:t>
      </w: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Методическое пособие. Учебное пособие для общеобразовательных организаций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В.М.Казакевич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Г.В.Пичугина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A763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Г.Ю.Семёнова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Москва: Просвещение, 2020</w:t>
      </w:r>
    </w:p>
    <w:p w:rsidR="003C31A7" w:rsidRPr="00A76378" w:rsidRDefault="003C31A7" w:rsidP="003C31A7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</w:t>
      </w: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: 5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В.М.Казакевич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Г.В.Пичугина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A763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Т-38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Г.Ю.Семёнова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(и др.) ; под ред.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В.М.Казакевича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– 4-е изд., стер.</w:t>
      </w:r>
      <w:r w:rsidRPr="00A763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Москва: Просвещение, 2022.- 276. с.: ил.</w:t>
      </w:r>
    </w:p>
    <w:p w:rsidR="00A76378" w:rsidRPr="003C31A7" w:rsidRDefault="003C31A7" w:rsidP="003C31A7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Технология: 6</w:t>
      </w: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организаций /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В.М.Казакевич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 Т-38 и др.) ; под ред.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В.М.Казакевича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– 4-е изд., стер.</w:t>
      </w:r>
      <w:r w:rsidRPr="00A763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М.: Просвещение, 2022.- 276. с.: ил.</w:t>
      </w:r>
    </w:p>
    <w:p w:rsidR="00BE241F" w:rsidRPr="00BE241F" w:rsidRDefault="00BE241F" w:rsidP="00322FE6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</w:t>
      </w: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: 5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А.Т.Тищенко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Н.В.Синица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- 3-е  изд., стереотип.- М.: Просвещение, 2021.- 240 с.: ил.</w:t>
      </w:r>
    </w:p>
    <w:p w:rsidR="00BE241F" w:rsidRPr="00BE241F" w:rsidRDefault="00BE241F" w:rsidP="00322FE6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Технология: 6</w:t>
      </w: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А.Т.Тищенко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Н.В.Синица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- 3-е  изд., стереотип.- М.: Просвещение, 2021.- 254, (2) с.: ил.</w:t>
      </w:r>
    </w:p>
    <w:p w:rsidR="00BE241F" w:rsidRPr="00322FE6" w:rsidRDefault="00BE241F" w:rsidP="00BE241F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Технология: 7</w:t>
      </w: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А.Т.Тищенко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Н.В.Синица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- 3-е  изд., стереот</w:t>
      </w:r>
      <w:r w:rsidR="000173ED">
        <w:rPr>
          <w:rFonts w:ascii="Times New Roman" w:eastAsia="Times New Roman" w:hAnsi="Times New Roman"/>
          <w:bCs/>
          <w:sz w:val="24"/>
          <w:szCs w:val="24"/>
          <w:lang w:eastAsia="ru-RU"/>
        </w:rPr>
        <w:t>ип.- Москва: Просвещение, 2021.- 271, (1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 с.: ил.</w:t>
      </w:r>
    </w:p>
    <w:p w:rsidR="000173ED" w:rsidRPr="003C31A7" w:rsidRDefault="000173ED" w:rsidP="000173E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Технология: 8-9</w:t>
      </w: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А.Т.Тищенко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Н.В.Синица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- 3-е  изд., стереотип.- М.: Просвещение, 2021.- 222, (2) с.: ил.</w:t>
      </w:r>
    </w:p>
    <w:p w:rsidR="00A76378" w:rsidRPr="003C31A7" w:rsidRDefault="003C31A7" w:rsidP="003C31A7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sz w:val="24"/>
          <w:szCs w:val="24"/>
          <w:lang w:eastAsia="ru-RU"/>
        </w:rPr>
        <w:t>Рабочие программы 5-8 классы Технология: 5-8 классы /</w:t>
      </w:r>
      <w:proofErr w:type="spellStart"/>
      <w:r w:rsidRPr="00322FE6">
        <w:rPr>
          <w:rFonts w:ascii="Times New Roman" w:eastAsia="Times New Roman" w:hAnsi="Times New Roman"/>
          <w:sz w:val="24"/>
          <w:szCs w:val="24"/>
          <w:lang w:eastAsia="ru-RU"/>
        </w:rPr>
        <w:t>А.Т.Тищенко</w:t>
      </w:r>
      <w:proofErr w:type="spellEnd"/>
      <w:r w:rsidRPr="00322F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22FE6">
        <w:rPr>
          <w:rFonts w:ascii="Times New Roman" w:eastAsia="Times New Roman" w:hAnsi="Times New Roman"/>
          <w:sz w:val="24"/>
          <w:szCs w:val="24"/>
          <w:lang w:eastAsia="ru-RU"/>
        </w:rPr>
        <w:t>Н.В.Синица</w:t>
      </w:r>
      <w:proofErr w:type="spellEnd"/>
      <w:r w:rsidRPr="00322FE6">
        <w:rPr>
          <w:rFonts w:ascii="Times New Roman" w:eastAsia="Times New Roman" w:hAnsi="Times New Roman"/>
          <w:sz w:val="24"/>
          <w:szCs w:val="24"/>
          <w:lang w:eastAsia="ru-RU"/>
        </w:rPr>
        <w:t>. – М.: Винтана-Граф,2014. 144 с.</w:t>
      </w:r>
    </w:p>
    <w:p w:rsidR="00322FE6" w:rsidRPr="00322FE6" w:rsidRDefault="00322FE6" w:rsidP="00322FE6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Технология. Технология ведения дома: 5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методическое пособие/Н.В. Синица. – М.: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-Граф, 2013. – 144 с.</w:t>
      </w:r>
    </w:p>
    <w:p w:rsidR="00322FE6" w:rsidRPr="00322FE6" w:rsidRDefault="00322FE6" w:rsidP="00322FE6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Технология. Технология ведения дома: 6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методическое пособие/Н.В. Синица. – М.: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-Граф, 2015. – 160 с.</w:t>
      </w:r>
    </w:p>
    <w:p w:rsidR="00322FE6" w:rsidRPr="00322FE6" w:rsidRDefault="00322FE6" w:rsidP="00322FE6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Технология. Технология ведения дома: 7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методическое пособие/Н.В. Синица. – М.: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-Граф, 2015. – 136 с.</w:t>
      </w:r>
    </w:p>
    <w:p w:rsidR="00322FE6" w:rsidRPr="00322FE6" w:rsidRDefault="00322FE6" w:rsidP="00322FE6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Технология. Технология ведения дома: 5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для учащихся общеобразовательных организаций/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Н.В.Синица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В.Д.Симоненко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2-е изд.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дороб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М.: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-Граф, 2016 – 192с. ил.</w:t>
      </w:r>
    </w:p>
    <w:p w:rsidR="00322FE6" w:rsidRPr="00322FE6" w:rsidRDefault="00322FE6" w:rsidP="00322FE6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Технология. Технология ведения дома: 6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для учащихся общеобразовательных организаций/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Н.В.Синица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В.Д.Симоненко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2-е изд.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исправ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М.: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-Граф, 2018 – 192с. ил.</w:t>
      </w:r>
    </w:p>
    <w:p w:rsidR="00322FE6" w:rsidRPr="00322FE6" w:rsidRDefault="00322FE6" w:rsidP="00322FE6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Технология. Технология ведения дома: 7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.: 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учебник для учащихся общеобразовательных организаций/  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Н.В.Синица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В.Д.Симоненко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М.: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-Г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раф, 2017. – 160с.: ил</w:t>
      </w:r>
    </w:p>
    <w:p w:rsidR="00322FE6" w:rsidRPr="00322FE6" w:rsidRDefault="00322FE6" w:rsidP="00322FE6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Технология : 8 класс.: учебник для учащихся общеобразовательных организаций/  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В.Д.Симоненко</w:t>
      </w:r>
      <w:proofErr w:type="spellEnd"/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А.А.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Электов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Б.А. Гончаров, Е.В и др. -3-е изд.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перероб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.– М.: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Вентана-Графф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, 2016. – 160 с: ил</w:t>
      </w:r>
    </w:p>
    <w:p w:rsidR="00322FE6" w:rsidRPr="00322FE6" w:rsidRDefault="00322FE6" w:rsidP="00322FE6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Технология. Технология  ведения дома. 5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абочая тетрадь для учащихся общеобразовательных организаций/ 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Н.В.Синица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Н.А.Буглаева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М: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Граф . 2013г. 96 с: ил</w:t>
      </w:r>
    </w:p>
    <w:p w:rsidR="00322FE6" w:rsidRPr="00322FE6" w:rsidRDefault="00322FE6" w:rsidP="00322FE6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Технология. Технология  ведения дома. 6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абочая тетрадь для учащихся общеобразовательных организаций/ 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Н.В.Синица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,- М: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Граф . 2014г. 96 с: ил</w:t>
      </w:r>
    </w:p>
    <w:p w:rsidR="00322FE6" w:rsidRPr="003C31A7" w:rsidRDefault="00322FE6" w:rsidP="003C31A7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Технология. Технология  ведения дома. 7 класс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абочая тетрадь для учащихся общеобразовательных организаций/ 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Н.В.Синица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- М: </w:t>
      </w:r>
      <w:proofErr w:type="spellStart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 w:rsidRPr="00322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Граф . 2015 г. 64 с: ил</w:t>
      </w:r>
      <w:r w:rsidR="003C31A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F66D5" w:rsidRPr="00322FE6" w:rsidRDefault="008F66D5" w:rsidP="008F66D5"/>
    <w:sectPr w:rsidR="008F66D5" w:rsidRPr="00322FE6" w:rsidSect="00A472CE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/>
        <w:color w:val="00000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121C679C"/>
    <w:multiLevelType w:val="singleLevel"/>
    <w:tmpl w:val="7EE8176C"/>
    <w:lvl w:ilvl="0"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4">
    <w:nsid w:val="157C776E"/>
    <w:multiLevelType w:val="hybridMultilevel"/>
    <w:tmpl w:val="18C247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9C04D6"/>
    <w:multiLevelType w:val="hybridMultilevel"/>
    <w:tmpl w:val="F3521488"/>
    <w:lvl w:ilvl="0" w:tplc="5D92017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B07D4"/>
    <w:multiLevelType w:val="singleLevel"/>
    <w:tmpl w:val="7EE8176C"/>
    <w:lvl w:ilvl="0"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7">
    <w:nsid w:val="2F1D271F"/>
    <w:multiLevelType w:val="singleLevel"/>
    <w:tmpl w:val="7EE8176C"/>
    <w:lvl w:ilvl="0"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8">
    <w:nsid w:val="33806EAB"/>
    <w:multiLevelType w:val="hybridMultilevel"/>
    <w:tmpl w:val="12A4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E4061"/>
    <w:multiLevelType w:val="hybridMultilevel"/>
    <w:tmpl w:val="0958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525C97"/>
    <w:multiLevelType w:val="hybridMultilevel"/>
    <w:tmpl w:val="86366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06158"/>
    <w:multiLevelType w:val="singleLevel"/>
    <w:tmpl w:val="7EE8176C"/>
    <w:lvl w:ilvl="0"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D5"/>
    <w:rsid w:val="000173ED"/>
    <w:rsid w:val="00225AB9"/>
    <w:rsid w:val="00322FE6"/>
    <w:rsid w:val="003C31A7"/>
    <w:rsid w:val="00630917"/>
    <w:rsid w:val="0069371E"/>
    <w:rsid w:val="0087275C"/>
    <w:rsid w:val="008F66D5"/>
    <w:rsid w:val="00970AE3"/>
    <w:rsid w:val="00A472CE"/>
    <w:rsid w:val="00A76378"/>
    <w:rsid w:val="00B14EC0"/>
    <w:rsid w:val="00BE241F"/>
    <w:rsid w:val="00D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2019-02-07T04:54:00Z</dcterms:created>
  <dcterms:modified xsi:type="dcterms:W3CDTF">2023-04-05T06:28:00Z</dcterms:modified>
</cp:coreProperties>
</file>